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65"/>
        <w:gridCol w:w="94"/>
        <w:gridCol w:w="140"/>
        <w:gridCol w:w="285"/>
        <w:gridCol w:w="532"/>
        <w:gridCol w:w="457"/>
        <w:gridCol w:w="699"/>
        <w:gridCol w:w="48"/>
        <w:gridCol w:w="156"/>
        <w:gridCol w:w="97"/>
        <w:gridCol w:w="846"/>
        <w:gridCol w:w="105"/>
        <w:gridCol w:w="176"/>
        <w:gridCol w:w="570"/>
        <w:gridCol w:w="7"/>
        <w:gridCol w:w="607"/>
        <w:gridCol w:w="91"/>
        <w:gridCol w:w="992"/>
        <w:gridCol w:w="708"/>
        <w:gridCol w:w="367"/>
        <w:gridCol w:w="243"/>
        <w:gridCol w:w="245"/>
        <w:gridCol w:w="1705"/>
        <w:gridCol w:w="133"/>
        <w:gridCol w:w="282"/>
        <w:gridCol w:w="11"/>
      </w:tblGrid>
      <w:tr w:rsidR="008E5FDB" w:rsidRPr="00E93053" w:rsidTr="00DA7B2D">
        <w:trPr>
          <w:gridAfter w:val="1"/>
          <w:wAfter w:w="11" w:type="dxa"/>
          <w:trHeight w:val="70"/>
        </w:trPr>
        <w:tc>
          <w:tcPr>
            <w:tcW w:w="104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8E5FDB" w:rsidRPr="00E93053" w:rsidTr="00DA7B2D">
        <w:trPr>
          <w:gridAfter w:val="1"/>
          <w:wAfter w:w="11" w:type="dxa"/>
          <w:trHeight w:val="340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E93053" w:rsidTr="00DA7B2D">
        <w:trPr>
          <w:gridAfter w:val="1"/>
          <w:wAfter w:w="11" w:type="dxa"/>
          <w:trHeight w:val="34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E93053" w:rsidTr="00DA7B2D">
        <w:trPr>
          <w:gridAfter w:val="1"/>
          <w:wAfter w:w="11" w:type="dxa"/>
          <w:trHeight w:val="340"/>
        </w:trPr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8842E5" w:rsidTr="00DA7B2D">
        <w:trPr>
          <w:gridAfter w:val="1"/>
          <w:wAfter w:w="11" w:type="dxa"/>
          <w:trHeight w:val="70"/>
        </w:trPr>
        <w:tc>
          <w:tcPr>
            <w:tcW w:w="1045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FDB" w:rsidRPr="008842E5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C7351" w:rsidRPr="00EE65BD" w:rsidTr="008E5FDB">
        <w:tc>
          <w:tcPr>
            <w:tcW w:w="1046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351" w:rsidRPr="00EE65B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6C7351" w:rsidTr="008E5FDB">
        <w:trPr>
          <w:trHeight w:val="441"/>
        </w:trPr>
        <w:tc>
          <w:tcPr>
            <w:tcW w:w="10461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6268E7" w:rsidRDefault="006C7351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ПОРУЧЕНИЕ НА ОТМЕНУ </w:t>
            </w: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РАСПОРЯЖЕНИЯ НА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ПРОВЕДЕНИЕ ОПЕРАЦИИ С УЧАСТИЕМ</w:t>
            </w: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6C7351" w:rsidRPr="00A26D9E" w:rsidRDefault="006C7351" w:rsidP="006268E7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ЛИЦЕВОГО СЧЕТА</w:t>
            </w:r>
            <w:r w:rsidR="006268E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ДЕРЖАТЕЛЯ ЦЕНТРАЛЬНОГО ДЕПОЗИТАРИЯ</w:t>
            </w:r>
          </w:p>
        </w:tc>
      </w:tr>
      <w:tr w:rsidR="006C7351" w:rsidRPr="00641AED" w:rsidTr="008E5FDB">
        <w:tc>
          <w:tcPr>
            <w:tcW w:w="10461" w:type="dxa"/>
            <w:gridSpan w:val="2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8"/>
                <w:szCs w:val="16"/>
                <w:lang w:eastAsia="ar-SA"/>
              </w:rPr>
            </w:pPr>
          </w:p>
        </w:tc>
      </w:tr>
      <w:tr w:rsidR="006C7351" w:rsidRPr="00641AED" w:rsidTr="008E5FDB">
        <w:tc>
          <w:tcPr>
            <w:tcW w:w="10461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8E7" w:rsidRDefault="006268E7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  <w:p w:rsidR="006C7351" w:rsidRPr="00641AED" w:rsidRDefault="006C7351" w:rsidP="003F0CC4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ar-SA"/>
              </w:rPr>
            </w:pPr>
            <w:r w:rsidRPr="00641AE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ЗАРЕГИСТРИРОВАННОЕ ЛИЦО</w:t>
            </w:r>
          </w:p>
        </w:tc>
      </w:tr>
      <w:tr w:rsidR="006C7351" w:rsidTr="00DA7B2D">
        <w:trPr>
          <w:trHeight w:val="373"/>
        </w:trPr>
        <w:tc>
          <w:tcPr>
            <w:tcW w:w="808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jc w:val="right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23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DA7B2D">
        <w:tc>
          <w:tcPr>
            <w:tcW w:w="312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Вид зарегистрированного лица</w:t>
            </w:r>
          </w:p>
        </w:tc>
        <w:tc>
          <w:tcPr>
            <w:tcW w:w="7341" w:type="dxa"/>
            <w:gridSpan w:val="18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DA7B2D">
        <w:tc>
          <w:tcPr>
            <w:tcW w:w="312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7341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DA7B2D">
        <w:tc>
          <w:tcPr>
            <w:tcW w:w="4324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137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DA7B2D">
        <w:tc>
          <w:tcPr>
            <w:tcW w:w="1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номер документа:</w:t>
            </w:r>
          </w:p>
        </w:tc>
        <w:tc>
          <w:tcPr>
            <w:tcW w:w="316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76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1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8E5FDB">
        <w:tc>
          <w:tcPr>
            <w:tcW w:w="10461" w:type="dxa"/>
            <w:gridSpan w:val="2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RPr="005C1208" w:rsidTr="008E5FDB">
        <w:trPr>
          <w:trHeight w:val="64"/>
        </w:trPr>
        <w:tc>
          <w:tcPr>
            <w:tcW w:w="10461" w:type="dxa"/>
            <w:gridSpan w:val="2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8"/>
                <w:szCs w:val="20"/>
                <w:lang w:eastAsia="ar-SA"/>
              </w:rPr>
            </w:pPr>
          </w:p>
        </w:tc>
      </w:tr>
      <w:tr w:rsidR="006C7351" w:rsidRPr="00EE65BD" w:rsidTr="008E5FDB">
        <w:tc>
          <w:tcPr>
            <w:tcW w:w="1046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7351" w:rsidRPr="00EE65B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6C7351" w:rsidTr="008E5FDB">
        <w:tc>
          <w:tcPr>
            <w:tcW w:w="10461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7351" w:rsidRPr="005C1208" w:rsidRDefault="003F0CC4" w:rsidP="003F0CC4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В ЛИЦЕ УПОЛНОМОЧЕННОГО</w:t>
            </w:r>
            <w:r w:rsidR="006C7351" w:rsidRPr="008051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ПРЕДСТАВИТЕЛ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Я</w:t>
            </w:r>
          </w:p>
        </w:tc>
      </w:tr>
      <w:tr w:rsidR="006C7351" w:rsidRPr="00AD4B24" w:rsidTr="00DA7B2D">
        <w:trPr>
          <w:trHeight w:val="283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C7351" w:rsidRPr="008051E1" w:rsidRDefault="006C7351" w:rsidP="00DA7B2D">
            <w:pPr>
              <w:suppressAutoHyphens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Ф.И.О.:</w:t>
            </w:r>
          </w:p>
        </w:tc>
        <w:tc>
          <w:tcPr>
            <w:tcW w:w="9502" w:type="dxa"/>
            <w:gridSpan w:val="2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AD4B24" w:rsidTr="00DA7B2D">
        <w:trPr>
          <w:trHeight w:val="283"/>
        </w:trPr>
        <w:tc>
          <w:tcPr>
            <w:tcW w:w="4219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7351" w:rsidRPr="00AD4B24" w:rsidRDefault="006268E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="006C7351" w:rsidRPr="006268E7">
              <w:rPr>
                <w:rFonts w:eastAsia="Times New Roman" w:cs="Times New Roman"/>
                <w:sz w:val="20"/>
                <w:szCs w:val="20"/>
                <w:lang w:eastAsia="ar-SA"/>
              </w:rPr>
              <w:t>аименование удостоверяющего документа:</w:t>
            </w:r>
          </w:p>
        </w:tc>
        <w:tc>
          <w:tcPr>
            <w:tcW w:w="624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AD4B24" w:rsidTr="00DA7B2D">
        <w:trPr>
          <w:trHeight w:val="283"/>
        </w:trPr>
        <w:tc>
          <w:tcPr>
            <w:tcW w:w="8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64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C7351" w:rsidRPr="00AD4B24" w:rsidRDefault="006268E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>
              <w:rPr>
                <w:rFonts w:eastAsia="Tahoma" w:cs="Times New Roman"/>
                <w:sz w:val="20"/>
                <w:szCs w:val="20"/>
                <w:lang w:eastAsia="ar-SA"/>
              </w:rPr>
              <w:t>д</w:t>
            </w:r>
            <w:r w:rsidR="006C7351" w:rsidRPr="008051E1">
              <w:rPr>
                <w:rFonts w:eastAsia="Tahoma" w:cs="Times New Roman"/>
                <w:sz w:val="20"/>
                <w:szCs w:val="20"/>
                <w:lang w:eastAsia="ar-SA"/>
              </w:rPr>
              <w:t>ата выдачи (регистрации):</w:t>
            </w:r>
          </w:p>
        </w:tc>
        <w:tc>
          <w:tcPr>
            <w:tcW w:w="21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AD4B24" w:rsidTr="00DA7B2D">
        <w:trPr>
          <w:trHeight w:val="283"/>
        </w:trPr>
        <w:tc>
          <w:tcPr>
            <w:tcW w:w="138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7351" w:rsidRPr="00AD4B24" w:rsidRDefault="006268E7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>
              <w:rPr>
                <w:rFonts w:eastAsia="Tahoma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>
              <w:rPr>
                <w:rFonts w:eastAsia="Tahoma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="006C7351" w:rsidRPr="008051E1">
              <w:rPr>
                <w:rFonts w:eastAsia="Tahoma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077" w:type="dxa"/>
            <w:gridSpan w:val="2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DA7B2D" w:rsidRPr="00AD4B24" w:rsidTr="006E0491">
        <w:trPr>
          <w:trHeight w:val="283"/>
        </w:trPr>
        <w:tc>
          <w:tcPr>
            <w:tcW w:w="237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7B2D" w:rsidRPr="00AD4B24" w:rsidRDefault="00DA7B2D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DA7B2D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8" w:type="dxa"/>
            <w:gridSpan w:val="20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DA7B2D" w:rsidRPr="00AD4B24" w:rsidRDefault="00DA7B2D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737217" w:rsidTr="008E5FDB">
        <w:trPr>
          <w:trHeight w:val="57"/>
        </w:trPr>
        <w:tc>
          <w:tcPr>
            <w:tcW w:w="10461" w:type="dxa"/>
            <w:gridSpan w:val="2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C7351" w:rsidRPr="00737217" w:rsidRDefault="006C7351" w:rsidP="00EF64B0">
            <w:pPr>
              <w:suppressAutoHyphens/>
              <w:rPr>
                <w:rFonts w:eastAsia="Times New Roman" w:cs="Times New Roman"/>
                <w:b/>
                <w:sz w:val="6"/>
                <w:szCs w:val="28"/>
                <w:lang w:eastAsia="ar-SA"/>
              </w:rPr>
            </w:pPr>
          </w:p>
        </w:tc>
      </w:tr>
      <w:tr w:rsidR="006C7351" w:rsidRPr="00641AED" w:rsidTr="008E5FDB">
        <w:tc>
          <w:tcPr>
            <w:tcW w:w="10461" w:type="dxa"/>
            <w:gridSpan w:val="2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8"/>
                <w:szCs w:val="16"/>
                <w:lang w:eastAsia="ar-SA"/>
              </w:rPr>
            </w:pPr>
          </w:p>
        </w:tc>
      </w:tr>
      <w:tr w:rsidR="006C7351" w:rsidRPr="00641AED" w:rsidTr="008E5FDB">
        <w:tc>
          <w:tcPr>
            <w:tcW w:w="1046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C7351" w:rsidRPr="006268E7" w:rsidRDefault="006C7351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6268E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Настоящим отменяю распоряжение на проведение операции с участием лицевого счета номинального</w:t>
            </w:r>
          </w:p>
        </w:tc>
      </w:tr>
      <w:tr w:rsidR="006C7351" w:rsidTr="00DA7B2D"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C7351" w:rsidRPr="006268E7" w:rsidRDefault="006C7351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6268E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 xml:space="preserve">держателя центрального депозитария </w:t>
            </w:r>
            <w:proofErr w:type="spellStart"/>
            <w:r w:rsidRPr="006268E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вх</w:t>
            </w:r>
            <w:proofErr w:type="spellEnd"/>
            <w:r w:rsidRPr="006268E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. №</w:t>
            </w:r>
          </w:p>
        </w:tc>
        <w:tc>
          <w:tcPr>
            <w:tcW w:w="226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6268E7" w:rsidRDefault="006C7351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C7351" w:rsidRPr="006268E7" w:rsidRDefault="006C7351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6268E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6268E7" w:rsidRDefault="006C7351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351" w:rsidRPr="006268E7" w:rsidRDefault="006C7351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7351" w:rsidTr="008E5FDB">
        <w:tc>
          <w:tcPr>
            <w:tcW w:w="1046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C7351" w:rsidRPr="006268E7" w:rsidRDefault="006C7351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6268E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в реестре владельцев ценных бумаг</w:t>
            </w:r>
          </w:p>
        </w:tc>
      </w:tr>
      <w:tr w:rsidR="006C7351" w:rsidTr="008E5FDB">
        <w:trPr>
          <w:trHeight w:val="381"/>
        </w:trPr>
        <w:tc>
          <w:tcPr>
            <w:tcW w:w="10461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7351" w:rsidRPr="00641AED" w:rsidRDefault="006C7351" w:rsidP="006268E7">
            <w:pPr>
              <w:suppressAutoHyphens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6C7351" w:rsidTr="008E5FDB">
        <w:tc>
          <w:tcPr>
            <w:tcW w:w="10461" w:type="dxa"/>
            <w:gridSpan w:val="2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B1650E" w:rsidRDefault="006C7351" w:rsidP="00EF64B0">
            <w:pPr>
              <w:suppressAutoHyphens/>
              <w:jc w:val="center"/>
              <w:rPr>
                <w:rFonts w:eastAsia="Times New Roman" w:cs="Times New Roman"/>
                <w:b/>
                <w:i/>
                <w:sz w:val="18"/>
                <w:szCs w:val="24"/>
                <w:lang w:eastAsia="ar-SA"/>
              </w:rPr>
            </w:pPr>
            <w:r w:rsidRPr="00B1650E">
              <w:rPr>
                <w:rFonts w:eastAsia="Times New Roman" w:cs="Times New Roman"/>
                <w:b/>
                <w:i/>
                <w:sz w:val="18"/>
                <w:szCs w:val="24"/>
                <w:lang w:eastAsia="ar-SA"/>
              </w:rPr>
              <w:t>(</w:t>
            </w:r>
            <w:r w:rsidRPr="00B1650E">
              <w:rPr>
                <w:rFonts w:eastAsia="Times New Roman" w:cs="Times New Roman"/>
                <w:i/>
                <w:sz w:val="18"/>
                <w:szCs w:val="20"/>
                <w:lang w:eastAsia="ar-SA"/>
              </w:rPr>
              <w:t>Полное наименование эмитента)</w:t>
            </w:r>
          </w:p>
        </w:tc>
      </w:tr>
    </w:tbl>
    <w:p w:rsidR="00295384" w:rsidRPr="006268E7" w:rsidRDefault="006268E7" w:rsidP="006268E7">
      <w:pPr>
        <w:suppressAutoHyphens/>
        <w:spacing w:after="0" w:line="240" w:lineRule="auto"/>
        <w:rPr>
          <w:rFonts w:eastAsia="Tahoma" w:cs="Times New Roman"/>
          <w:b/>
          <w:bCs/>
          <w:sz w:val="20"/>
          <w:szCs w:val="20"/>
          <w:lang w:eastAsia="ar-SA"/>
        </w:rPr>
      </w:pPr>
      <w:r>
        <w:rPr>
          <w:rFonts w:eastAsia="Tahoma" w:cs="Times New Roman"/>
          <w:b/>
          <w:bCs/>
          <w:sz w:val="20"/>
          <w:szCs w:val="20"/>
          <w:lang w:eastAsia="ar-SA"/>
        </w:rPr>
        <w:t>в</w:t>
      </w:r>
      <w:r w:rsidRPr="006268E7">
        <w:rPr>
          <w:rFonts w:eastAsia="Tahoma" w:cs="Times New Roman"/>
          <w:b/>
          <w:bCs/>
          <w:sz w:val="20"/>
          <w:szCs w:val="20"/>
          <w:lang w:eastAsia="ar-SA"/>
        </w:rPr>
        <w:t xml:space="preserve"> отношении следующих ценных бумаг</w:t>
      </w:r>
      <w:r>
        <w:rPr>
          <w:rFonts w:eastAsia="Tahoma" w:cs="Times New Roman"/>
          <w:b/>
          <w:bCs/>
          <w:sz w:val="20"/>
          <w:szCs w:val="20"/>
          <w:lang w:eastAsia="ar-SA"/>
        </w:rPr>
        <w:t>:</w:t>
      </w:r>
    </w:p>
    <w:tbl>
      <w:tblPr>
        <w:tblW w:w="10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426"/>
        <w:gridCol w:w="712"/>
        <w:gridCol w:w="712"/>
        <w:gridCol w:w="4135"/>
        <w:gridCol w:w="284"/>
        <w:gridCol w:w="1256"/>
      </w:tblGrid>
      <w:tr w:rsidR="006268E7" w:rsidRPr="006268E7" w:rsidTr="006268E7">
        <w:trPr>
          <w:cantSplit/>
          <w:trHeight w:val="126"/>
        </w:trPr>
        <w:tc>
          <w:tcPr>
            <w:tcW w:w="1046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268E7" w:rsidRPr="006268E7" w:rsidTr="006268E7">
        <w:trPr>
          <w:cantSplit/>
          <w:trHeight w:val="126"/>
        </w:trPr>
        <w:tc>
          <w:tcPr>
            <w:tcW w:w="33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268E7" w:rsidRPr="006268E7" w:rsidTr="00842D4A">
        <w:trPr>
          <w:cantSplit/>
          <w:trHeight w:val="126"/>
        </w:trPr>
        <w:tc>
          <w:tcPr>
            <w:tcW w:w="478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выпуска:</w:t>
            </w:r>
          </w:p>
        </w:tc>
        <w:tc>
          <w:tcPr>
            <w:tcW w:w="567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268E7" w:rsidRPr="006268E7" w:rsidTr="00842D4A">
        <w:trPr>
          <w:cantSplit/>
          <w:trHeight w:val="126"/>
        </w:trPr>
        <w:tc>
          <w:tcPr>
            <w:tcW w:w="29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r w:rsidRPr="006268E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(цифрами и прописью):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sz w:val="20"/>
                <w:szCs w:val="20"/>
                <w:lang w:eastAsia="ar-SA"/>
              </w:rPr>
              <w:t>штук</w:t>
            </w:r>
          </w:p>
        </w:tc>
      </w:tr>
      <w:tr w:rsidR="006268E7" w:rsidRPr="006268E7" w:rsidTr="00842D4A">
        <w:trPr>
          <w:cantSplit/>
          <w:trHeight w:val="70"/>
        </w:trPr>
        <w:tc>
          <w:tcPr>
            <w:tcW w:w="1046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</w:tbl>
    <w:p w:rsidR="006268E7" w:rsidRDefault="006268E7" w:rsidP="006C7351"/>
    <w:tbl>
      <w:tblPr>
        <w:tblW w:w="10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4"/>
      </w:tblGrid>
      <w:tr w:rsidR="006268E7" w:rsidRPr="006268E7" w:rsidTr="00842D4A">
        <w:trPr>
          <w:cantSplit/>
          <w:trHeight w:val="818"/>
        </w:trPr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</w:tcPr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В случае отказа в совершении операции уведомление прошу отправить по адресу: </w:t>
            </w:r>
          </w:p>
          <w:p w:rsidR="006268E7" w:rsidRPr="006268E7" w:rsidRDefault="006268E7" w:rsidP="006268E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268E7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в случае отличия адреса от адреса, указанного в анкете)</w:t>
            </w:r>
          </w:p>
        </w:tc>
      </w:tr>
    </w:tbl>
    <w:p w:rsidR="006268E7" w:rsidRPr="006268E7" w:rsidRDefault="006268E7" w:rsidP="006268E7">
      <w:pPr>
        <w:pBdr>
          <w:bottom w:val="single" w:sz="4" w:space="0" w:color="auto"/>
        </w:pBdr>
      </w:pPr>
    </w:p>
    <w:tbl>
      <w:tblPr>
        <w:tblStyle w:val="16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DA7B2D" w:rsidRPr="006268E7" w:rsidTr="00DA7B2D">
        <w:trPr>
          <w:trHeight w:val="184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f6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2766"/>
              <w:gridCol w:w="493"/>
              <w:gridCol w:w="2268"/>
              <w:gridCol w:w="5247"/>
            </w:tblGrid>
            <w:tr w:rsidR="00DA7B2D" w:rsidTr="007A42B0">
              <w:trPr>
                <w:trHeight w:val="70"/>
              </w:trPr>
              <w:tc>
                <w:tcPr>
                  <w:tcW w:w="107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A7B2D" w:rsidRPr="008842E5" w:rsidRDefault="00DA7B2D" w:rsidP="007A42B0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C40D64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Подпись зарегистрированного лица (уполномоченного представителя):</w:t>
                  </w:r>
                </w:p>
              </w:tc>
            </w:tr>
            <w:tr w:rsidR="00DA7B2D" w:rsidTr="007A42B0">
              <w:trPr>
                <w:trHeight w:val="524"/>
              </w:trPr>
              <w:tc>
                <w:tcPr>
                  <w:tcW w:w="276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A7B2D" w:rsidRPr="008842E5" w:rsidRDefault="00DA7B2D" w:rsidP="007A42B0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A7B2D" w:rsidRPr="008842E5" w:rsidRDefault="00DA7B2D" w:rsidP="007A42B0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A7B2D" w:rsidRPr="008842E5" w:rsidRDefault="00DA7B2D" w:rsidP="007A42B0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A7B2D" w:rsidRPr="008842E5" w:rsidRDefault="00DA7B2D" w:rsidP="007A42B0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  <w:t>/</w:t>
                  </w:r>
                </w:p>
              </w:tc>
            </w:tr>
            <w:tr w:rsidR="00DA7B2D" w:rsidTr="007A42B0">
              <w:trPr>
                <w:trHeight w:val="70"/>
              </w:trPr>
              <w:tc>
                <w:tcPr>
                  <w:tcW w:w="276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DA7B2D" w:rsidRPr="008842E5" w:rsidRDefault="00DA7B2D" w:rsidP="007A42B0">
                  <w:pPr>
                    <w:tabs>
                      <w:tab w:val="left" w:pos="6705"/>
                    </w:tabs>
                    <w:suppressAutoHyphens/>
                    <w:jc w:val="center"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467843">
                    <w:rPr>
                      <w:rFonts w:eastAsia="Times New Roman" w:cs="Times New Roman"/>
                      <w:i/>
                      <w:sz w:val="16"/>
                      <w:szCs w:val="16"/>
                      <w:lang w:eastAsia="ar-SA"/>
                    </w:rPr>
                    <w:t>подпись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A7B2D" w:rsidRPr="00882222" w:rsidRDefault="00DA7B2D" w:rsidP="007A42B0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МП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DA7B2D" w:rsidRPr="008842E5" w:rsidRDefault="00DA7B2D" w:rsidP="007A42B0">
                  <w:pPr>
                    <w:tabs>
                      <w:tab w:val="left" w:pos="6705"/>
                    </w:tabs>
                    <w:suppressAutoHyphens/>
                    <w:jc w:val="center"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467843">
                    <w:rPr>
                      <w:rFonts w:eastAsia="Times New Roman" w:cs="Times New Roman"/>
                      <w:i/>
                      <w:sz w:val="16"/>
                      <w:szCs w:val="16"/>
                      <w:lang w:eastAsia="ar-SA"/>
                    </w:rPr>
                    <w:t>Ф.И.О.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A7B2D" w:rsidRPr="008842E5" w:rsidRDefault="00DA7B2D" w:rsidP="007A42B0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</w:p>
              </w:tc>
            </w:tr>
          </w:tbl>
          <w:p w:rsidR="00DA7B2D" w:rsidRPr="001401A7" w:rsidRDefault="00DA7B2D" w:rsidP="00DA7B2D"/>
          <w:p w:rsidR="00DA7B2D" w:rsidRDefault="00DA7B2D" w:rsidP="00DA7B2D"/>
          <w:p w:rsidR="00DA7B2D" w:rsidRPr="006268E7" w:rsidRDefault="00DA7B2D" w:rsidP="00DA7B2D">
            <w:pPr>
              <w:shd w:val="clear" w:color="auto" w:fill="EEECE1" w:themeFill="background2"/>
            </w:pPr>
            <w:r w:rsidRPr="006268E7">
              <w:t>Подпись лица совершена в присутствии уполномоченного лица Регистратора</w:t>
            </w:r>
          </w:p>
          <w:p w:rsidR="00DA7B2D" w:rsidRDefault="00DA7B2D" w:rsidP="00DA7B2D">
            <w:pPr>
              <w:shd w:val="clear" w:color="auto" w:fill="EEECE1" w:themeFill="background2"/>
              <w:jc w:val="center"/>
              <w:rPr>
                <w:b/>
                <w:i/>
                <w:sz w:val="16"/>
                <w:szCs w:val="16"/>
              </w:rPr>
            </w:pPr>
            <w:r w:rsidRPr="00DA7B2D">
              <w:rPr>
                <w:b/>
                <w:i/>
                <w:sz w:val="16"/>
                <w:szCs w:val="16"/>
              </w:rPr>
              <w:t>(заполняется сотрудником Регистратора)</w:t>
            </w:r>
          </w:p>
          <w:p w:rsidR="00DA7B2D" w:rsidRDefault="00DA7B2D" w:rsidP="00DA7B2D">
            <w:pPr>
              <w:shd w:val="clear" w:color="auto" w:fill="EEECE1" w:themeFill="background2"/>
              <w:rPr>
                <w:b/>
                <w:i/>
                <w:sz w:val="16"/>
                <w:szCs w:val="16"/>
              </w:rPr>
            </w:pPr>
          </w:p>
          <w:p w:rsidR="00DA7B2D" w:rsidRPr="00DA7B2D" w:rsidRDefault="00DA7B2D" w:rsidP="00DA7B2D">
            <w:pPr>
              <w:shd w:val="clear" w:color="auto" w:fill="EEECE1" w:themeFill="background2"/>
              <w:rPr>
                <w:b/>
                <w:i/>
                <w:sz w:val="16"/>
                <w:szCs w:val="16"/>
              </w:rPr>
            </w:pPr>
          </w:p>
          <w:p w:rsidR="00DA7B2D" w:rsidRPr="006268E7" w:rsidRDefault="00DA7B2D" w:rsidP="00DA7B2D">
            <w:pPr>
              <w:shd w:val="clear" w:color="auto" w:fill="EEECE1" w:themeFill="background2"/>
              <w:jc w:val="center"/>
              <w:rPr>
                <w:i/>
                <w:sz w:val="16"/>
                <w:szCs w:val="16"/>
              </w:rPr>
            </w:pPr>
            <w:r w:rsidRPr="006268E7">
              <w:t>_________________/________________</w:t>
            </w:r>
          </w:p>
          <w:p w:rsidR="00DA7B2D" w:rsidRPr="006268E7" w:rsidRDefault="00DA7B2D" w:rsidP="00DA7B2D">
            <w:pPr>
              <w:shd w:val="clear" w:color="auto" w:fill="EEECE1" w:themeFill="background2"/>
              <w:jc w:val="center"/>
              <w:rPr>
                <w:i/>
                <w:sz w:val="16"/>
                <w:szCs w:val="16"/>
              </w:rPr>
            </w:pPr>
            <w:r w:rsidRPr="006268E7">
              <w:rPr>
                <w:i/>
                <w:sz w:val="16"/>
                <w:szCs w:val="16"/>
              </w:rPr>
              <w:t>Ф.И.О./подпись</w:t>
            </w:r>
          </w:p>
        </w:tc>
      </w:tr>
      <w:tr w:rsidR="00DA7B2D" w:rsidRPr="006268E7" w:rsidTr="00DA7B2D">
        <w:trPr>
          <w:trHeight w:val="918"/>
        </w:trPr>
        <w:tc>
          <w:tcPr>
            <w:tcW w:w="7763" w:type="dxa"/>
            <w:vMerge/>
            <w:tcBorders>
              <w:left w:val="nil"/>
              <w:bottom w:val="nil"/>
              <w:right w:val="nil"/>
            </w:tcBorders>
          </w:tcPr>
          <w:p w:rsidR="00DA7B2D" w:rsidRPr="006268E7" w:rsidRDefault="00DA7B2D" w:rsidP="006268E7"/>
        </w:tc>
      </w:tr>
    </w:tbl>
    <w:p w:rsidR="006268E7" w:rsidRPr="006C7351" w:rsidRDefault="006268E7" w:rsidP="00DA7B2D"/>
    <w:sectPr w:rsidR="006268E7" w:rsidRPr="006C7351" w:rsidSect="00185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AC" w:rsidRDefault="004D39AC" w:rsidP="000A38CC">
      <w:pPr>
        <w:spacing w:after="0" w:line="240" w:lineRule="auto"/>
      </w:pPr>
      <w:r>
        <w:separator/>
      </w:r>
    </w:p>
  </w:endnote>
  <w:endnote w:type="continuationSeparator" w:id="0">
    <w:p w:rsidR="004D39AC" w:rsidRDefault="004D39A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1E" w:rsidRDefault="0018581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1E" w:rsidRDefault="0018581E" w:rsidP="0018581E">
    <w:pPr>
      <w:pStyle w:val="af2"/>
      <w:jc w:val="both"/>
      <w:rPr>
        <w:rFonts w:ascii="Times New Roman" w:eastAsia="Times New Roman" w:hAnsi="Times New Roman" w:cs="Times New Roman"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/>
        <w:i/>
        <w:sz w:val="14"/>
        <w:szCs w:val="14"/>
        <w:lang w:eastAsia="ar-SA"/>
      </w:rPr>
      <w:t>Примечание</w:t>
    </w:r>
    <w:r>
      <w:rPr>
        <w:rFonts w:ascii="Times New Roman" w:eastAsia="Times New Roman" w:hAnsi="Times New Roman" w:cs="Times New Roman"/>
        <w:i/>
        <w:sz w:val="14"/>
        <w:szCs w:val="14"/>
        <w:lang w:eastAsia="ar-SA"/>
      </w:rPr>
      <w:t xml:space="preserve">: </w:t>
    </w:r>
    <w:r w:rsidR="00613311">
      <w:rPr>
        <w:rFonts w:ascii="Times New Roman" w:eastAsia="Times New Roman" w:hAnsi="Times New Roman" w:cs="Times New Roman"/>
        <w:i/>
        <w:sz w:val="14"/>
        <w:szCs w:val="14"/>
        <w:lang w:eastAsia="ar-SA"/>
      </w:rPr>
      <w:t>в</w:t>
    </w:r>
    <w:bookmarkStart w:id="0" w:name="_GoBack"/>
    <w:bookmarkEnd w:id="0"/>
    <w:r>
      <w:rPr>
        <w:rFonts w:ascii="Times New Roman" w:eastAsia="Times New Roman" w:hAnsi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исправлений.</w:t>
    </w:r>
  </w:p>
  <w:p w:rsidR="0018581E" w:rsidRDefault="0018581E" w:rsidP="0018581E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DF313F" w:rsidRPr="0018581E" w:rsidRDefault="00DF313F" w:rsidP="0018581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AC" w:rsidRDefault="004D39AC" w:rsidP="000A38CC">
      <w:pPr>
        <w:spacing w:after="0" w:line="240" w:lineRule="auto"/>
      </w:pPr>
      <w:r>
        <w:separator/>
      </w:r>
    </w:p>
  </w:footnote>
  <w:footnote w:type="continuationSeparator" w:id="0">
    <w:p w:rsidR="004D39AC" w:rsidRDefault="004D39A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1E" w:rsidRDefault="0018581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2D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DF313F" w:rsidTr="00CC2C7D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DF313F" w:rsidRDefault="00D04754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DF313F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F313F" w:rsidRDefault="00DF313F" w:rsidP="006821C8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6821C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</w:tbl>
  <w:p w:rsidR="00DF313F" w:rsidRDefault="00DF31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12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0EDA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021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581E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CC4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432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982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AC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0F3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311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8E7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8BF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B81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1C8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351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91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AB8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44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BFB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FD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1F5C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A1B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2C7D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D95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754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A7B2D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13F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1BD5"/>
    <w:rsid w:val="00E622F0"/>
    <w:rsid w:val="00E62931"/>
    <w:rsid w:val="00E629FB"/>
    <w:rsid w:val="00E62F44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9A0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62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62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E43F08-7207-49FD-BC1F-309FCB62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12</cp:revision>
  <cp:lastPrinted>2017-07-10T10:20:00Z</cp:lastPrinted>
  <dcterms:created xsi:type="dcterms:W3CDTF">2022-02-01T08:55:00Z</dcterms:created>
  <dcterms:modified xsi:type="dcterms:W3CDTF">2022-02-11T07:36:00Z</dcterms:modified>
</cp:coreProperties>
</file>